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CB03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007F9A5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7D0131B0" w14:textId="27C77E1F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73166B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6D0650" w:rsidRPr="006D0650">
        <w:rPr>
          <w:rFonts w:asciiTheme="minorHAnsi" w:eastAsia="Arial" w:hAnsiTheme="minorHAnsi" w:cstheme="minorHAnsi"/>
          <w:bCs/>
        </w:rPr>
        <w:t>t.j. Dz. U. z 2025 r. poz. 1338</w:t>
      </w:r>
      <w:r w:rsidR="006D0650" w:rsidRPr="006D0650">
        <w:rPr>
          <w:rFonts w:asciiTheme="minorHAnsi" w:eastAsia="Arial" w:hAnsiTheme="minorHAnsi" w:cstheme="minorHAnsi"/>
          <w:bCs/>
        </w:rPr>
        <w:t xml:space="preserve"> </w:t>
      </w:r>
      <w:r w:rsidR="006D0650">
        <w:rPr>
          <w:rFonts w:asciiTheme="minorHAnsi" w:eastAsia="Arial" w:hAnsiTheme="minorHAnsi" w:cstheme="minorHAnsi"/>
          <w:bCs/>
        </w:rPr>
        <w:t>z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6D0650">
        <w:rPr>
          <w:rFonts w:asciiTheme="minorHAnsi" w:eastAsia="Arial" w:hAnsiTheme="minorHAnsi" w:cstheme="minorHAnsi"/>
          <w:bCs/>
        </w:rPr>
        <w:t>późn</w:t>
      </w:r>
      <w:r w:rsidR="00317A53" w:rsidRPr="00A92300">
        <w:rPr>
          <w:rFonts w:asciiTheme="minorHAnsi" w:eastAsia="Arial" w:hAnsiTheme="minorHAnsi" w:cstheme="minorHAnsi"/>
          <w:bCs/>
        </w:rPr>
        <w:t xml:space="preserve">. </w:t>
      </w:r>
      <w:r w:rsidR="006D0650">
        <w:rPr>
          <w:rFonts w:asciiTheme="minorHAnsi" w:eastAsia="Arial" w:hAnsiTheme="minorHAnsi" w:cstheme="minorHAnsi"/>
          <w:bCs/>
        </w:rPr>
        <w:t>zm</w:t>
      </w:r>
      <w:r w:rsidR="00317A53" w:rsidRPr="00A92300">
        <w:rPr>
          <w:rFonts w:asciiTheme="minorHAnsi" w:eastAsia="Arial" w:hAnsiTheme="minorHAnsi" w:cstheme="minorHAnsi"/>
          <w:bCs/>
        </w:rPr>
        <w:t>.)</w:t>
      </w:r>
    </w:p>
    <w:p w14:paraId="31DC2BC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688D227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9F2FFF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6A53038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0DBBD0A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940526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3A570E3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6CE894E5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1A50CA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3E244A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5120A32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A7044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008BA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9EC9B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5C10C8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01DF0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79FBA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A0B1BD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738F8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0FAAD2B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C918575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761589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1B8810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5B9AE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58D1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D7160A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948E2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B1D3D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BD552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96BBEA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E3AC301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F57F8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CF53D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742EB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4C74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27D0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75B3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57CE86D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3ED7171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0725DFB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33FD939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303EC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589700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FDBBCE6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214DF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5C2A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7607FB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C1192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91C40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BDCC7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4D803A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99A5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221543D5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523555F4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8C7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E860B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D2C63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09EF6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317B8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5D170D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4A373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C5FC946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6028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B88DBAA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41B944F7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3CC5A23A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B979C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6D4C0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0B82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288820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F0AFC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193C3A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76582E9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4ED6CA2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6D22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E467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1658109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E1416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C0681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E5A2378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5BEE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DD48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537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D168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B04F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E140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4404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34ED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49D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CDF81ED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0FA5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5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D42F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E14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C3E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6BA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2802E9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58846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7F347C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61A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16AA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8BCF8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A52A9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F8D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E1C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4A93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1044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35B941E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0458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3CE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CDB1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5BD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D8ED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299C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D667C0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4E39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E3E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EC1D2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A744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4A6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7D23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EBF0DF8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56F1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F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0E9AD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5715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CE8F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549E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2CD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4B56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EAC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3CB6527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879A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4929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8B9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7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16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34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CF46914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6FEAEC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377FA158" w14:textId="77777777" w:rsidTr="00323E2F">
        <w:tc>
          <w:tcPr>
            <w:tcW w:w="5000" w:type="pct"/>
            <w:gridSpan w:val="3"/>
            <w:shd w:val="clear" w:color="auto" w:fill="DDD9C3"/>
          </w:tcPr>
          <w:p w14:paraId="4B94449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2181B11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41D3163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5A084147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09BD1FF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A7D1DAD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65D6E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5D8F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9F6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5235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D98D08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04503D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E86EFF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B03B88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8E8ACB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36E0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4761B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1554905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7CE8280C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AD85366" w14:textId="77777777" w:rsidTr="00323E2F">
        <w:tc>
          <w:tcPr>
            <w:tcW w:w="1843" w:type="pct"/>
            <w:shd w:val="clear" w:color="auto" w:fill="DDD9C3"/>
            <w:vAlign w:val="center"/>
          </w:tcPr>
          <w:p w14:paraId="6FDF3DF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2596EB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1BF96D0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FCC7E39" w14:textId="77777777" w:rsidTr="00323E2F">
        <w:tc>
          <w:tcPr>
            <w:tcW w:w="1843" w:type="pct"/>
          </w:tcPr>
          <w:p w14:paraId="680450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851D0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B6617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70C6E6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97670A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53B4DFE" w14:textId="77777777" w:rsidTr="00323E2F">
        <w:tc>
          <w:tcPr>
            <w:tcW w:w="1843" w:type="pct"/>
          </w:tcPr>
          <w:p w14:paraId="13133C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030F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80EC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40FA249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575A10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958FA93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3F2BDAA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06FCFD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848A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73AEEC4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18AA53A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591B45E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C14142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6DF142E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5924BDA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DEDB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ACDC25A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D14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8E28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3539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CA8BA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5CE17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12FA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A5E8B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7B0EC7DD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5FD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0C1FAF7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5BB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C8C9F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F86D0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7AC31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9B094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BF739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C5956C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0212D8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99D4AA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612180D2" w14:textId="77777777" w:rsidTr="001F3AF2">
        <w:tc>
          <w:tcPr>
            <w:tcW w:w="5000" w:type="pct"/>
            <w:shd w:val="clear" w:color="auto" w:fill="DDD9C3"/>
          </w:tcPr>
          <w:p w14:paraId="658062AF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956C71E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28CEB450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D57D79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0DF6E4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39E17CD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303FD0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B0F8C9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E90CDBA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43128D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CF7C85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2EAE34EE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1CE825B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10FB06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092948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0FC330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4E3140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52922A5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C6F0D18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B56221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1267AEE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BFC5E4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6C3153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B6A66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B61C623" w14:textId="77777777" w:rsidTr="001F3AF2">
        <w:tc>
          <w:tcPr>
            <w:tcW w:w="504" w:type="pct"/>
          </w:tcPr>
          <w:p w14:paraId="1BB8C5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1A822E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0F470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2E5B4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15C59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EE70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E599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63B24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5F5A2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B818975" w14:textId="77777777" w:rsidTr="001F3AF2">
        <w:tc>
          <w:tcPr>
            <w:tcW w:w="504" w:type="pct"/>
          </w:tcPr>
          <w:p w14:paraId="30FB01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286570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56A15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67A6D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1CA60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BEC3A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0854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3153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0522C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47BF9BE" w14:textId="77777777" w:rsidTr="001F3AF2">
        <w:tc>
          <w:tcPr>
            <w:tcW w:w="504" w:type="pct"/>
          </w:tcPr>
          <w:p w14:paraId="73832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08F0D3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9EE7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D380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35A8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A9C7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FA94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D446F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5763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FE8FB64" w14:textId="77777777" w:rsidTr="001F3AF2">
        <w:tc>
          <w:tcPr>
            <w:tcW w:w="504" w:type="pct"/>
          </w:tcPr>
          <w:p w14:paraId="4328B1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2701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28021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88A7D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40C2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1DF7D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5E398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53C3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38E9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927E5C2" w14:textId="77777777" w:rsidTr="001F3AF2">
        <w:tc>
          <w:tcPr>
            <w:tcW w:w="504" w:type="pct"/>
          </w:tcPr>
          <w:p w14:paraId="280124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4EED1D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99CC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EBF8C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58D29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38953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657E7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555F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D47F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52141F4" w14:textId="77777777" w:rsidTr="001F3AF2">
        <w:tc>
          <w:tcPr>
            <w:tcW w:w="504" w:type="pct"/>
          </w:tcPr>
          <w:p w14:paraId="3AA63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1603CC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ADA8C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D5D23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1D85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C85E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7BFE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6142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34DA7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E52E2C9" w14:textId="77777777" w:rsidTr="001F3AF2">
        <w:tc>
          <w:tcPr>
            <w:tcW w:w="504" w:type="pct"/>
          </w:tcPr>
          <w:p w14:paraId="17EC32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5B5121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2852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9C630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341E7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25020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EFD1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3BF2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BE229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2827372" w14:textId="77777777" w:rsidTr="001F3AF2">
        <w:tc>
          <w:tcPr>
            <w:tcW w:w="504" w:type="pct"/>
          </w:tcPr>
          <w:p w14:paraId="4CD33C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ECE2B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665C0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88C6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E8C1F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0B3C2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2ABB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176B5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22863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B3633E0" w14:textId="77777777" w:rsidTr="001F3AF2">
        <w:tc>
          <w:tcPr>
            <w:tcW w:w="504" w:type="pct"/>
          </w:tcPr>
          <w:p w14:paraId="1193CE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6E642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2B8FD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DDB98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6E5D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0F658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5AD3C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1FE8C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D720B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7AADDA" w14:textId="77777777" w:rsidTr="001F3AF2">
        <w:tc>
          <w:tcPr>
            <w:tcW w:w="504" w:type="pct"/>
          </w:tcPr>
          <w:p w14:paraId="4970FE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0ED7C4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06A6ED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CF05F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C85A1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D7EA9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F4738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A4EC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02C6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63BAE65" w14:textId="77777777" w:rsidTr="001F3AF2">
        <w:tc>
          <w:tcPr>
            <w:tcW w:w="504" w:type="pct"/>
          </w:tcPr>
          <w:p w14:paraId="016C72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387C8D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D3E9A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5BFED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F0388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5974D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88C60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C6F7E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C4D22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5C50306" w14:textId="77777777" w:rsidTr="001F3AF2">
        <w:tc>
          <w:tcPr>
            <w:tcW w:w="504" w:type="pct"/>
          </w:tcPr>
          <w:p w14:paraId="5A9E0F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CC419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A17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153D9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8C96E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2B0B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0597F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47DE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C4BDF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45F402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1211C9E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4F7BA3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52DAD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7683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94A3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CEB2007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CAEBCB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68A264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963BCB6" w14:textId="77777777" w:rsidTr="001F3AF2">
        <w:tc>
          <w:tcPr>
            <w:tcW w:w="504" w:type="pct"/>
          </w:tcPr>
          <w:p w14:paraId="333862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532CC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58E3EF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B719B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05BD6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E3E31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2F13E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BF596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7AD96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7A5D26" w14:textId="77777777" w:rsidTr="001F3AF2">
        <w:tc>
          <w:tcPr>
            <w:tcW w:w="504" w:type="pct"/>
          </w:tcPr>
          <w:p w14:paraId="224B49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3D40C3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78A4DA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74F11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5F4FD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4402B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CC60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3C3DA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BA0D0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63D0CD" w14:textId="77777777" w:rsidTr="001F3AF2">
        <w:tc>
          <w:tcPr>
            <w:tcW w:w="504" w:type="pct"/>
          </w:tcPr>
          <w:p w14:paraId="085435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19A05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2CC49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C8916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23F81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95D4A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AFF9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B207A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81310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616F65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64E28F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F86FD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8AD5D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DFA49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5DD21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6A3C7B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17FB3A4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1BF68A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C37E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8A70F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C110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A9F20C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1F86E28" w14:textId="77777777" w:rsidTr="00881BDD">
        <w:tc>
          <w:tcPr>
            <w:tcW w:w="5000" w:type="pct"/>
            <w:shd w:val="clear" w:color="auto" w:fill="DDD9C3"/>
          </w:tcPr>
          <w:p w14:paraId="25BA9525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6DCDFA3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2A6B37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03FF29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704B50B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14647AF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197C24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20521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9EE2E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717AE8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342B7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4722F1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6046E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30220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3B29B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5F789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32E656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8687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31033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4F84F6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AF3B9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7FD825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5F4B5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D73E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479465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306D3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0B489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37F24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FA30A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CCE47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0A236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EAF95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DEC06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2B866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573C09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53511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46C378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68809261" w14:textId="77777777" w:rsidTr="00881BDD">
        <w:tc>
          <w:tcPr>
            <w:tcW w:w="5000" w:type="pct"/>
            <w:shd w:val="clear" w:color="auto" w:fill="DDD9C3"/>
          </w:tcPr>
          <w:p w14:paraId="469BF7DC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5CE8C7A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77C7CD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DCD0EC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EBCD29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77483656" w14:textId="77777777" w:rsidTr="00881BDD">
        <w:tc>
          <w:tcPr>
            <w:tcW w:w="4995" w:type="dxa"/>
            <w:gridSpan w:val="2"/>
          </w:tcPr>
          <w:p w14:paraId="693FF3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556BCCA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239649B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7974D7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283D9D2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C895E4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85974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AD39AA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72E140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66BB9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DB5C8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E6C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A52C6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F381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4BBB096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F7267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2F2A6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1DD1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1047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381CC73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A5B1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8844CC1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168156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ADA13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B257C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2236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E8EA70A" w14:textId="77777777" w:rsidTr="00881BDD">
        <w:tc>
          <w:tcPr>
            <w:tcW w:w="709" w:type="dxa"/>
          </w:tcPr>
          <w:p w14:paraId="458D25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2D821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488B7E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A70A2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E04BB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9789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793366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1AAE0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636546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F48C7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29E7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0A79E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1C4976" w14:textId="1F964E1E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3F8AC5" w14:textId="77777777" w:rsidR="0073166B" w:rsidRDefault="0073166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3B12B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4A41C3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6C9A7A9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831B946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E5B8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5246B030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7CE2144D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90C98D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6A1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C3FB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25020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CCC43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90EFF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52334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F867AF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276078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2ACAB2A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2F66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6684491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BF472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BE73FA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181F2D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14ED23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7E452B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2D46072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28E3B3C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83709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E83648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1B4DC8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27BD03A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2EFFD9E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BE157E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EF56FD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02E4" w14:textId="77777777" w:rsidR="00F506AF" w:rsidRDefault="00F506AF">
      <w:r>
        <w:separator/>
      </w:r>
    </w:p>
  </w:endnote>
  <w:endnote w:type="continuationSeparator" w:id="0">
    <w:p w14:paraId="07F49E31" w14:textId="77777777" w:rsidR="00F506AF" w:rsidRDefault="00F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64B1FB99" w14:textId="77777777" w:rsidR="00DB4E86" w:rsidRDefault="00027189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="00DB4E86"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6C734F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0E1AD7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77F5" w14:textId="77777777" w:rsidR="00F506AF" w:rsidRDefault="00F506AF">
      <w:r>
        <w:separator/>
      </w:r>
    </w:p>
  </w:footnote>
  <w:footnote w:type="continuationSeparator" w:id="0">
    <w:p w14:paraId="427DFA77" w14:textId="77777777" w:rsidR="00F506AF" w:rsidRDefault="00F506AF">
      <w:r>
        <w:continuationSeparator/>
      </w:r>
    </w:p>
  </w:footnote>
  <w:footnote w:id="1">
    <w:p w14:paraId="33DBAE4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DB8CE3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5CB6B8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7E8A3DB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62E300E4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9A62017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529F67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5502">
    <w:abstractNumId w:val="1"/>
  </w:num>
  <w:num w:numId="2" w16cid:durableId="1331518918">
    <w:abstractNumId w:val="2"/>
  </w:num>
  <w:num w:numId="3" w16cid:durableId="1945378693">
    <w:abstractNumId w:val="3"/>
  </w:num>
  <w:num w:numId="4" w16cid:durableId="624311263">
    <w:abstractNumId w:val="4"/>
  </w:num>
  <w:num w:numId="5" w16cid:durableId="1441299616">
    <w:abstractNumId w:val="5"/>
  </w:num>
  <w:num w:numId="6" w16cid:durableId="344096731">
    <w:abstractNumId w:val="6"/>
  </w:num>
  <w:num w:numId="7" w16cid:durableId="1372535522">
    <w:abstractNumId w:val="7"/>
  </w:num>
  <w:num w:numId="8" w16cid:durableId="580870356">
    <w:abstractNumId w:val="8"/>
  </w:num>
  <w:num w:numId="9" w16cid:durableId="1281299446">
    <w:abstractNumId w:val="9"/>
  </w:num>
  <w:num w:numId="10" w16cid:durableId="922228562">
    <w:abstractNumId w:val="26"/>
  </w:num>
  <w:num w:numId="11" w16cid:durableId="1378620849">
    <w:abstractNumId w:val="31"/>
  </w:num>
  <w:num w:numId="12" w16cid:durableId="1097482666">
    <w:abstractNumId w:val="25"/>
  </w:num>
  <w:num w:numId="13" w16cid:durableId="247661157">
    <w:abstractNumId w:val="29"/>
  </w:num>
  <w:num w:numId="14" w16cid:durableId="587692742">
    <w:abstractNumId w:val="32"/>
  </w:num>
  <w:num w:numId="15" w16cid:durableId="518472983">
    <w:abstractNumId w:val="0"/>
  </w:num>
  <w:num w:numId="16" w16cid:durableId="425276303">
    <w:abstractNumId w:val="19"/>
  </w:num>
  <w:num w:numId="17" w16cid:durableId="249853723">
    <w:abstractNumId w:val="22"/>
  </w:num>
  <w:num w:numId="18" w16cid:durableId="1324889799">
    <w:abstractNumId w:val="12"/>
  </w:num>
  <w:num w:numId="19" w16cid:durableId="655762851">
    <w:abstractNumId w:val="27"/>
  </w:num>
  <w:num w:numId="20" w16cid:durableId="335883484">
    <w:abstractNumId w:val="37"/>
  </w:num>
  <w:num w:numId="21" w16cid:durableId="2015572109">
    <w:abstractNumId w:val="35"/>
  </w:num>
  <w:num w:numId="22" w16cid:durableId="1804618949">
    <w:abstractNumId w:val="13"/>
  </w:num>
  <w:num w:numId="23" w16cid:durableId="575940292">
    <w:abstractNumId w:val="16"/>
  </w:num>
  <w:num w:numId="24" w16cid:durableId="45109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685507">
    <w:abstractNumId w:val="21"/>
  </w:num>
  <w:num w:numId="26" w16cid:durableId="2142458724">
    <w:abstractNumId w:val="14"/>
  </w:num>
  <w:num w:numId="27" w16cid:durableId="1673753893">
    <w:abstractNumId w:val="18"/>
  </w:num>
  <w:num w:numId="28" w16cid:durableId="1722168563">
    <w:abstractNumId w:val="15"/>
  </w:num>
  <w:num w:numId="29" w16cid:durableId="423844305">
    <w:abstractNumId w:val="36"/>
  </w:num>
  <w:num w:numId="30" w16cid:durableId="512569530">
    <w:abstractNumId w:val="24"/>
  </w:num>
  <w:num w:numId="31" w16cid:durableId="1206868315">
    <w:abstractNumId w:val="17"/>
  </w:num>
  <w:num w:numId="32" w16cid:durableId="63066666">
    <w:abstractNumId w:val="30"/>
  </w:num>
  <w:num w:numId="33" w16cid:durableId="1653414240">
    <w:abstractNumId w:val="28"/>
  </w:num>
  <w:num w:numId="34" w16cid:durableId="998070747">
    <w:abstractNumId w:val="23"/>
  </w:num>
  <w:num w:numId="35" w16cid:durableId="1097096063">
    <w:abstractNumId w:val="11"/>
  </w:num>
  <w:num w:numId="36" w16cid:durableId="893808891">
    <w:abstractNumId w:val="20"/>
  </w:num>
  <w:num w:numId="37" w16cid:durableId="1860392830">
    <w:abstractNumId w:val="33"/>
  </w:num>
  <w:num w:numId="38" w16cid:durableId="89277645">
    <w:abstractNumId w:val="10"/>
  </w:num>
  <w:num w:numId="39" w16cid:durableId="14275756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27189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EC0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1A4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3677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4A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C734F"/>
    <w:rsid w:val="006D0650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166B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565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119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5FDA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0FDE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06AF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2D45A"/>
  <w15:docId w15:val="{EE905CE4-1E7D-4CF6-9630-97D1F66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FA18-B0DC-492D-8DAF-7A9895C4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Gmina Tłuchowo</cp:lastModifiedBy>
  <cp:revision>3</cp:revision>
  <cp:lastPrinted>2018-08-22T08:07:00Z</cp:lastPrinted>
  <dcterms:created xsi:type="dcterms:W3CDTF">2025-01-08T13:49:00Z</dcterms:created>
  <dcterms:modified xsi:type="dcterms:W3CDTF">2025-12-15T09:04:00Z</dcterms:modified>
</cp:coreProperties>
</file>