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63B7024C" w14:textId="77777777" w:rsidR="00DE7BB5" w:rsidRDefault="00DE7BB5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2DBAE2EE" w14:textId="59CE8AFD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3AA5" w14:textId="77777777" w:rsidR="004D3865" w:rsidRDefault="004D3865">
      <w:r>
        <w:separator/>
      </w:r>
    </w:p>
  </w:endnote>
  <w:endnote w:type="continuationSeparator" w:id="0">
    <w:p w14:paraId="638920F2" w14:textId="77777777" w:rsidR="004D3865" w:rsidRDefault="004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144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3ED9" w14:textId="77777777" w:rsidR="004D3865" w:rsidRDefault="004D3865">
      <w:r>
        <w:separator/>
      </w:r>
    </w:p>
  </w:footnote>
  <w:footnote w:type="continuationSeparator" w:id="0">
    <w:p w14:paraId="34EC9176" w14:textId="77777777" w:rsidR="004D3865" w:rsidRDefault="004D386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97375">
    <w:abstractNumId w:val="1"/>
  </w:num>
  <w:num w:numId="2" w16cid:durableId="1263149778">
    <w:abstractNumId w:val="2"/>
  </w:num>
  <w:num w:numId="3" w16cid:durableId="1857111721">
    <w:abstractNumId w:val="3"/>
  </w:num>
  <w:num w:numId="4" w16cid:durableId="1237205185">
    <w:abstractNumId w:val="4"/>
  </w:num>
  <w:num w:numId="5" w16cid:durableId="1068303532">
    <w:abstractNumId w:val="5"/>
  </w:num>
  <w:num w:numId="6" w16cid:durableId="2050260788">
    <w:abstractNumId w:val="6"/>
  </w:num>
  <w:num w:numId="7" w16cid:durableId="30959359">
    <w:abstractNumId w:val="7"/>
  </w:num>
  <w:num w:numId="8" w16cid:durableId="369451047">
    <w:abstractNumId w:val="8"/>
  </w:num>
  <w:num w:numId="9" w16cid:durableId="1711765923">
    <w:abstractNumId w:val="9"/>
  </w:num>
  <w:num w:numId="10" w16cid:durableId="791241268">
    <w:abstractNumId w:val="27"/>
  </w:num>
  <w:num w:numId="11" w16cid:durableId="865173254">
    <w:abstractNumId w:val="32"/>
  </w:num>
  <w:num w:numId="12" w16cid:durableId="2118600203">
    <w:abstractNumId w:val="26"/>
  </w:num>
  <w:num w:numId="13" w16cid:durableId="1672371489">
    <w:abstractNumId w:val="30"/>
  </w:num>
  <w:num w:numId="14" w16cid:durableId="638341629">
    <w:abstractNumId w:val="33"/>
  </w:num>
  <w:num w:numId="15" w16cid:durableId="198707024">
    <w:abstractNumId w:val="0"/>
  </w:num>
  <w:num w:numId="16" w16cid:durableId="1399938114">
    <w:abstractNumId w:val="19"/>
  </w:num>
  <w:num w:numId="17" w16cid:durableId="1496217704">
    <w:abstractNumId w:val="23"/>
  </w:num>
  <w:num w:numId="18" w16cid:durableId="741148826">
    <w:abstractNumId w:val="11"/>
  </w:num>
  <w:num w:numId="19" w16cid:durableId="1279139700">
    <w:abstractNumId w:val="28"/>
  </w:num>
  <w:num w:numId="20" w16cid:durableId="1952276245">
    <w:abstractNumId w:val="37"/>
  </w:num>
  <w:num w:numId="21" w16cid:durableId="971516129">
    <w:abstractNumId w:val="35"/>
  </w:num>
  <w:num w:numId="22" w16cid:durableId="1019701498">
    <w:abstractNumId w:val="12"/>
  </w:num>
  <w:num w:numId="23" w16cid:durableId="2009282718">
    <w:abstractNumId w:val="15"/>
  </w:num>
  <w:num w:numId="24" w16cid:durableId="7454186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1949491">
    <w:abstractNumId w:val="22"/>
  </w:num>
  <w:num w:numId="26" w16cid:durableId="122312460">
    <w:abstractNumId w:val="13"/>
  </w:num>
  <w:num w:numId="27" w16cid:durableId="2014455943">
    <w:abstractNumId w:val="18"/>
  </w:num>
  <w:num w:numId="28" w16cid:durableId="2125075205">
    <w:abstractNumId w:val="14"/>
  </w:num>
  <w:num w:numId="29" w16cid:durableId="442844684">
    <w:abstractNumId w:val="36"/>
  </w:num>
  <w:num w:numId="30" w16cid:durableId="940453476">
    <w:abstractNumId w:val="25"/>
  </w:num>
  <w:num w:numId="31" w16cid:durableId="1520464245">
    <w:abstractNumId w:val="17"/>
  </w:num>
  <w:num w:numId="32" w16cid:durableId="550574866">
    <w:abstractNumId w:val="31"/>
  </w:num>
  <w:num w:numId="33" w16cid:durableId="246689766">
    <w:abstractNumId w:val="29"/>
  </w:num>
  <w:num w:numId="34" w16cid:durableId="1065952114">
    <w:abstractNumId w:val="24"/>
  </w:num>
  <w:num w:numId="35" w16cid:durableId="1719280548">
    <w:abstractNumId w:val="10"/>
  </w:num>
  <w:num w:numId="36" w16cid:durableId="1764178377">
    <w:abstractNumId w:val="21"/>
  </w:num>
  <w:num w:numId="37" w16cid:durableId="851649721">
    <w:abstractNumId w:val="16"/>
  </w:num>
  <w:num w:numId="38" w16cid:durableId="1683975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21601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865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0608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BB5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3196-54E6-44FC-9BBF-9D98FA54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Urząd Gminy</cp:lastModifiedBy>
  <cp:revision>4</cp:revision>
  <cp:lastPrinted>2018-10-01T08:37:00Z</cp:lastPrinted>
  <dcterms:created xsi:type="dcterms:W3CDTF">2023-05-16T11:36:00Z</dcterms:created>
  <dcterms:modified xsi:type="dcterms:W3CDTF">2023-05-16T11:36:00Z</dcterms:modified>
</cp:coreProperties>
</file>